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6968" w:rsidRDefault="00853B6F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>Семейка ОЗБИ</w:t>
      </w:r>
    </w:p>
    <w:p w:rsidR="00853B6F" w:rsidRDefault="00853B6F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853B6F" w:rsidRPr="00853B6F" w:rsidRDefault="00853B6F" w:rsidP="00853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«Останкинский завод бараночных изделий» - это настоящий завод-легенда,  является единственным в России предприятием, специализирующимся исключительно на производстве </w:t>
      </w:r>
      <w:proofErr w:type="spellStart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сушечно-бараночной</w:t>
      </w:r>
      <w:proofErr w:type="spellEnd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</w:t>
      </w:r>
      <w:r w:rsid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нами производятся традиционные русские продукты – баранки и сушки, хлебные палочки, а также мини-сушки и печенье.</w:t>
      </w:r>
      <w:r w:rsid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обеспечиваем наших потребителей не просто качественным продуктом, но и чувством защищенности, безопасности, а также возможностью позаботиться </w:t>
      </w:r>
      <w:proofErr w:type="gramStart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близких. Наш доход формируется из лояльности наших покупателей марок: «Семейка ОЗБИ», «</w:t>
      </w:r>
      <w:proofErr w:type="spellStart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Галери</w:t>
      </w:r>
      <w:proofErr w:type="spellEnd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Галетт</w:t>
      </w:r>
      <w:proofErr w:type="spellEnd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Bitcom</w:t>
      </w:r>
      <w:proofErr w:type="spellEnd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Manifesto</w:t>
      </w:r>
      <w:proofErr w:type="spellEnd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общих ценностей, которые мы разделяем с ними, а также эффективности производства и управления.</w:t>
      </w:r>
    </w:p>
    <w:p w:rsidR="00853B6F" w:rsidRPr="00624A19" w:rsidRDefault="00853B6F" w:rsidP="0062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нашего предприятия богатая история</w:t>
      </w:r>
      <w:proofErr w:type="gramStart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53B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«Останкинский завод бараночных изделий» является старейшим предприятием Москвы, которое было построено в 1966 году. Основной специализацией экспериментальной компании был выпуск ассортимента, который составляли баранки и сушки. Все разработки ОЗБИ вводились в рецептуры хлебозаводов по всей территории России. Таким образом, предприятие стало основателем выпуска традиционной продукции к чаю.</w:t>
      </w:r>
    </w:p>
    <w:p w:rsidR="00853B6F" w:rsidRDefault="00853B6F" w:rsidP="00624A19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C1F0A" w:rsidRPr="00624A19" w:rsidRDefault="002D2874" w:rsidP="00624A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представителем фирм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</w:t>
      </w:r>
      <w:r w:rsidR="00396C42">
        <w:rPr>
          <w:rFonts w:ascii="Times New Roman" w:eastAsia="Times New Roman" w:hAnsi="Times New Roman" w:cs="Times New Roman"/>
          <w:bCs/>
          <w:lang w:eastAsia="ru-RU"/>
        </w:rPr>
        <w:t>зависит</w:t>
      </w:r>
      <w:r w:rsidR="00624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96C42">
        <w:rPr>
          <w:rFonts w:ascii="Times New Roman" w:eastAsia="Times New Roman" w:hAnsi="Times New Roman" w:cs="Times New Roman"/>
          <w:bCs/>
          <w:lang w:eastAsia="ru-RU"/>
        </w:rPr>
        <w:t>от выбранной программы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не менее 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2B0D27" w:rsidRDefault="002B0D27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ОПИСАНИЯ</w:t>
      </w:r>
      <w:r w:rsidR="00EC1F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ЭКСКУРСИЙ</w:t>
      </w: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24A19" w:rsidRPr="00624A19" w:rsidRDefault="00624A19" w:rsidP="00624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приглашаем школьников на интересную экскурсию по цехам единственного в России предприятия, специализирующегося исключительно на производстве </w:t>
      </w:r>
      <w:proofErr w:type="spellStart"/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сушечно-бараночной</w:t>
      </w:r>
      <w:proofErr w:type="spellEnd"/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 Сушки и баранки любят как дети, так и взрослые, без этих продуктов редко обходится обычное чаепитие.</w:t>
      </w:r>
    </w:p>
    <w:p w:rsidR="00624A19" w:rsidRPr="00624A19" w:rsidRDefault="00624A19" w:rsidP="00624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появляются на свет эти самые сушки и баранки, а также печенье, которые мы употребляем практически каждый день, ребята вряд ли знают. Поэтому мы приглашаем школьников старше 8 лет совершить прыжок в настоящее мучное царство, где они увидят процесс производства хлебобулочных и мучных кондитерских изделий изнутри. Ребята познакомятся с интересным производством, история которого ведет отсчет с 1966 года.</w:t>
      </w:r>
    </w:p>
    <w:p w:rsidR="00624A19" w:rsidRPr="00624A19" w:rsidRDefault="00624A19" w:rsidP="00624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посещения нашего предприятия даже самые резвые школьники  начинают более уважительно относиться к хлебобулочным изделиям, ведь в каждый их кусочек вложен труд большого коллектива людей.</w:t>
      </w:r>
    </w:p>
    <w:p w:rsidR="00624A19" w:rsidRPr="00624A19" w:rsidRDefault="00624A19" w:rsidP="00624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Погружение в мир вкусов, знакомых нам с детства, начинается с вводной части, где всем участникам экскурсии выдают специальную форму. Затем наши технологи проводят ребят в цех производства, где экскурсанты знакомятся со всеми тонкостями создания хлебобулочных изделий. Во время экскурсии юные гости смогут посмотреть на весь процесс приготовления нашей продукции, начиная с замешивания теста и заканчивая выпеканием. Дети узнают, из чего производятся любимые всеми сушки и баранки </w:t>
      </w:r>
      <w:proofErr w:type="gramStart"/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они отличаются, где смешиваются все ингредиенты,  каким образом поступает мука на производство, как происходит фасовка продукции в яркую красочную упаковку, а также узнают другие производственные секреты. Кроме того, можно будет попробовать свежеиспеченную продукцию.</w:t>
      </w:r>
    </w:p>
    <w:p w:rsidR="00624A19" w:rsidRPr="00624A19" w:rsidRDefault="00624A19" w:rsidP="00624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увлекательной и познавательной экскурсии дети смогут передохнуть. Их ждет сладкое застолье с продукцией завода. А самым активным участникам будет предложено сделать оригинальные фотографии  на фоне нашей декорации «Семейка ОЗБИ».</w:t>
      </w:r>
    </w:p>
    <w:p w:rsidR="00624A19" w:rsidRPr="00624A19" w:rsidRDefault="00624A19" w:rsidP="00624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Содержательная интересная экскурсия вызывает восторг не только у детей, но и у взрослых, а домой школьники уносят  вкусные подарки в фирменных </w:t>
      </w:r>
      <w:proofErr w:type="gramStart"/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пакетах</w:t>
      </w:r>
      <w:proofErr w:type="gramEnd"/>
      <w:r w:rsidRPr="00624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ОЗБИ.   </w:t>
      </w:r>
    </w:p>
    <w:sectPr w:rsidR="00624A19" w:rsidRPr="00624A19" w:rsidSect="00D36ACE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A1252"/>
    <w:multiLevelType w:val="multilevel"/>
    <w:tmpl w:val="24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9589F"/>
    <w:multiLevelType w:val="multilevel"/>
    <w:tmpl w:val="34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B64F79"/>
    <w:multiLevelType w:val="multilevel"/>
    <w:tmpl w:val="1DE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7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6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  <w:num w:numId="16">
    <w:abstractNumId w:val="3"/>
  </w:num>
  <w:num w:numId="17">
    <w:abstractNumId w:val="18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1853"/>
    <w:rsid w:val="00105DB7"/>
    <w:rsid w:val="00174447"/>
    <w:rsid w:val="001D78C7"/>
    <w:rsid w:val="001F17A8"/>
    <w:rsid w:val="002706A6"/>
    <w:rsid w:val="002A6BA1"/>
    <w:rsid w:val="002A709E"/>
    <w:rsid w:val="002B0D27"/>
    <w:rsid w:val="002D2874"/>
    <w:rsid w:val="00373804"/>
    <w:rsid w:val="00396C42"/>
    <w:rsid w:val="0045219F"/>
    <w:rsid w:val="00507B2B"/>
    <w:rsid w:val="005868E3"/>
    <w:rsid w:val="005D5346"/>
    <w:rsid w:val="005E1F14"/>
    <w:rsid w:val="006128CD"/>
    <w:rsid w:val="00624A19"/>
    <w:rsid w:val="006E0A4A"/>
    <w:rsid w:val="0070166A"/>
    <w:rsid w:val="00711597"/>
    <w:rsid w:val="0076360F"/>
    <w:rsid w:val="00786CFC"/>
    <w:rsid w:val="007B231E"/>
    <w:rsid w:val="007E55A1"/>
    <w:rsid w:val="00853B6F"/>
    <w:rsid w:val="008B0267"/>
    <w:rsid w:val="009350CE"/>
    <w:rsid w:val="0095431F"/>
    <w:rsid w:val="00973EC8"/>
    <w:rsid w:val="009E43C7"/>
    <w:rsid w:val="009F743B"/>
    <w:rsid w:val="00A456AB"/>
    <w:rsid w:val="00A53E42"/>
    <w:rsid w:val="00A56968"/>
    <w:rsid w:val="00A5718E"/>
    <w:rsid w:val="00A81925"/>
    <w:rsid w:val="00A85C5B"/>
    <w:rsid w:val="00AA3016"/>
    <w:rsid w:val="00AB78FF"/>
    <w:rsid w:val="00B14EFC"/>
    <w:rsid w:val="00B4595E"/>
    <w:rsid w:val="00BF5AB9"/>
    <w:rsid w:val="00C376C1"/>
    <w:rsid w:val="00C86DBC"/>
    <w:rsid w:val="00C93C94"/>
    <w:rsid w:val="00CC39CF"/>
    <w:rsid w:val="00CF5025"/>
    <w:rsid w:val="00D36ACE"/>
    <w:rsid w:val="00D836F8"/>
    <w:rsid w:val="00DA1975"/>
    <w:rsid w:val="00DB4990"/>
    <w:rsid w:val="00E4044E"/>
    <w:rsid w:val="00E47577"/>
    <w:rsid w:val="00EC1F0A"/>
    <w:rsid w:val="00EF0872"/>
    <w:rsid w:val="00EF5A7F"/>
    <w:rsid w:val="00F6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  <w:style w:type="character" w:customStyle="1" w:styleId="titleeks">
    <w:name w:val="title_eks"/>
    <w:basedOn w:val="a0"/>
    <w:rsid w:val="009E43C7"/>
  </w:style>
  <w:style w:type="character" w:customStyle="1" w:styleId="texteks">
    <w:name w:val="text_eks"/>
    <w:basedOn w:val="a0"/>
    <w:rsid w:val="009E43C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4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4A1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624A1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4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24A1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47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6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7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65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86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3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3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5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6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2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50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1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1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4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98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0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677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0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2020-08-05T12:43:00Z</dcterms:created>
  <dcterms:modified xsi:type="dcterms:W3CDTF">2020-08-05T12:49:00Z</dcterms:modified>
</cp:coreProperties>
</file>